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9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2"/>
        <w:gridCol w:w="167"/>
        <w:gridCol w:w="23"/>
        <w:gridCol w:w="473"/>
        <w:gridCol w:w="178"/>
        <w:gridCol w:w="162"/>
        <w:gridCol w:w="136"/>
        <w:gridCol w:w="31"/>
        <w:gridCol w:w="248"/>
        <w:gridCol w:w="166"/>
        <w:gridCol w:w="36"/>
        <w:gridCol w:w="225"/>
        <w:gridCol w:w="589"/>
        <w:gridCol w:w="176"/>
        <w:gridCol w:w="235"/>
        <w:gridCol w:w="13"/>
        <w:gridCol w:w="16"/>
        <w:gridCol w:w="108"/>
        <w:gridCol w:w="147"/>
        <w:gridCol w:w="136"/>
        <w:gridCol w:w="129"/>
        <w:gridCol w:w="31"/>
        <w:gridCol w:w="141"/>
        <w:gridCol w:w="17"/>
        <w:gridCol w:w="20"/>
        <w:gridCol w:w="141"/>
        <w:gridCol w:w="289"/>
        <w:gridCol w:w="219"/>
        <w:gridCol w:w="39"/>
        <w:gridCol w:w="143"/>
        <w:gridCol w:w="552"/>
        <w:gridCol w:w="143"/>
        <w:gridCol w:w="31"/>
        <w:gridCol w:w="175"/>
        <w:gridCol w:w="62"/>
        <w:gridCol w:w="48"/>
        <w:gridCol w:w="377"/>
        <w:gridCol w:w="285"/>
        <w:gridCol w:w="333"/>
        <w:gridCol w:w="93"/>
        <w:gridCol w:w="474"/>
        <w:gridCol w:w="247"/>
        <w:gridCol w:w="400"/>
        <w:gridCol w:w="11"/>
        <w:gridCol w:w="20"/>
        <w:gridCol w:w="421"/>
        <w:gridCol w:w="33"/>
        <w:gridCol w:w="93"/>
        <w:gridCol w:w="10"/>
        <w:gridCol w:w="170"/>
        <w:gridCol w:w="13"/>
        <w:gridCol w:w="1426"/>
        <w:gridCol w:w="5810"/>
        <w:gridCol w:w="853"/>
        <w:gridCol w:w="6657"/>
      </w:tblGrid>
      <w:tr w:rsidR="005A11BF" w:rsidRPr="007D69AA" w:rsidTr="00625ABA">
        <w:trPr>
          <w:gridAfter w:val="3"/>
          <w:wAfter w:w="13320" w:type="dxa"/>
          <w:trHeight w:val="171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0909C9" w:rsidRPr="007D69AA" w:rsidTr="00625ABA">
        <w:trPr>
          <w:gridAfter w:val="3"/>
          <w:wAfter w:w="13320" w:type="dxa"/>
          <w:trHeight w:val="171"/>
        </w:trPr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28" w:type="dxa"/>
            <w:gridSpan w:val="25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69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118"/>
        </w:trPr>
        <w:tc>
          <w:tcPr>
            <w:tcW w:w="1465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28" w:type="dxa"/>
            <w:gridSpan w:val="25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9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78"/>
        </w:trPr>
        <w:tc>
          <w:tcPr>
            <w:tcW w:w="1465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2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9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60"/>
        </w:trPr>
        <w:tc>
          <w:tcPr>
            <w:tcW w:w="146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2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69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625ABA">
        <w:trPr>
          <w:gridAfter w:val="3"/>
          <w:wAfter w:w="13320" w:type="dxa"/>
          <w:trHeight w:val="462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60EF" w:rsidRPr="003E64C5" w:rsidRDefault="00B830EC" w:rsidP="003E64C5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>ЗАЯВЛЕНИЕ</w:t>
            </w:r>
            <w:r w:rsidR="003239DB">
              <w:rPr>
                <w:rFonts w:eastAsia="Times New Roman" w:cs="Times New Roman"/>
                <w:b/>
                <w:lang w:eastAsia="ar-SA"/>
              </w:rPr>
              <w:t>-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 xml:space="preserve">АНКЕТА </w:t>
            </w:r>
            <w:r w:rsidR="003239DB">
              <w:rPr>
                <w:rFonts w:eastAsia="Times New Roman" w:cs="Times New Roman"/>
                <w:b/>
                <w:lang w:eastAsia="ar-SA"/>
              </w:rPr>
              <w:t>ФИЗИЧ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>ЕСКОГО ЛИЦА</w:t>
            </w:r>
          </w:p>
        </w:tc>
      </w:tr>
      <w:tr w:rsidR="003E64C5" w:rsidRPr="007D69AA" w:rsidTr="00625ABA">
        <w:trPr>
          <w:gridAfter w:val="3"/>
          <w:wAfter w:w="13320" w:type="dxa"/>
          <w:trHeight w:val="234"/>
        </w:trPr>
        <w:tc>
          <w:tcPr>
            <w:tcW w:w="9044" w:type="dxa"/>
            <w:gridSpan w:val="49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4C5" w:rsidRPr="00183933" w:rsidRDefault="003E64C5" w:rsidP="003E64C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 соответствии с предоставленными в настоящем заявлении-анкете анкетными данными прошу в реестре владельцев </w:t>
            </w:r>
            <w:r w:rsidR="002D42AB" w:rsidRPr="002D42A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инвестиционных паев паевого инвестиционного фонда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E64C5" w:rsidRPr="003E64C5" w:rsidRDefault="003E64C5" w:rsidP="003E64C5">
            <w:pPr>
              <w:suppressAutoHyphens/>
              <w:spacing w:after="0" w:line="240" w:lineRule="auto"/>
              <w:ind w:hanging="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E64C5">
              <w:rPr>
                <w:rFonts w:eastAsia="Times New Roman" w:cs="Times New Roman"/>
                <w:sz w:val="18"/>
                <w:szCs w:val="18"/>
                <w:lang w:eastAsia="ru-RU"/>
              </w:rPr>
              <w:t>№ счета</w:t>
            </w:r>
          </w:p>
        </w:tc>
      </w:tr>
      <w:tr w:rsidR="003E64C5" w:rsidRPr="007D69AA" w:rsidTr="00625ABA">
        <w:trPr>
          <w:gridAfter w:val="3"/>
          <w:wAfter w:w="13320" w:type="dxa"/>
          <w:trHeight w:val="234"/>
        </w:trPr>
        <w:tc>
          <w:tcPr>
            <w:tcW w:w="9044" w:type="dxa"/>
            <w:gridSpan w:val="49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64C5" w:rsidRPr="007D6004" w:rsidRDefault="003E64C5" w:rsidP="003E64C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0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E64C5" w:rsidRPr="003E64C5" w:rsidRDefault="003E64C5" w:rsidP="003E64C5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3E64C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</w:p>
        </w:tc>
      </w:tr>
      <w:tr w:rsidR="003E64C5" w:rsidRPr="007D69AA" w:rsidTr="00625ABA">
        <w:trPr>
          <w:gridAfter w:val="3"/>
          <w:wAfter w:w="13320" w:type="dxa"/>
          <w:trHeight w:val="58"/>
        </w:trPr>
        <w:tc>
          <w:tcPr>
            <w:tcW w:w="9044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64C5" w:rsidRPr="00183933" w:rsidRDefault="003E64C5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E64C5" w:rsidRPr="000C114F" w:rsidRDefault="003E64C5" w:rsidP="000C114F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</w:tc>
      </w:tr>
      <w:tr w:rsidR="00F73D58" w:rsidRPr="007D69AA" w:rsidTr="00625ABA">
        <w:trPr>
          <w:gridAfter w:val="3"/>
          <w:wAfter w:w="13320" w:type="dxa"/>
          <w:trHeight w:val="58"/>
        </w:trPr>
        <w:tc>
          <w:tcPr>
            <w:tcW w:w="9044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3D58" w:rsidRPr="00183933" w:rsidRDefault="00F73D58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Pr="00257C7B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паевого инвестиционного фонда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73D58" w:rsidRPr="000C114F" w:rsidRDefault="00F73D58" w:rsidP="000C114F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</w:tc>
      </w:tr>
      <w:tr w:rsidR="00F73D58" w:rsidRPr="007D69AA" w:rsidTr="00625ABA">
        <w:trPr>
          <w:gridAfter w:val="3"/>
          <w:wAfter w:w="13320" w:type="dxa"/>
          <w:trHeight w:val="58"/>
        </w:trPr>
        <w:tc>
          <w:tcPr>
            <w:tcW w:w="9044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3D58" w:rsidRPr="00183933" w:rsidRDefault="00F73D58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73D58" w:rsidRPr="000C114F" w:rsidRDefault="00F73D58" w:rsidP="000C114F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</w:tc>
      </w:tr>
      <w:tr w:rsidR="003E64C5" w:rsidRPr="007D69AA" w:rsidTr="00625ABA">
        <w:trPr>
          <w:gridAfter w:val="3"/>
          <w:wAfter w:w="13320" w:type="dxa"/>
          <w:trHeight w:val="58"/>
        </w:trPr>
        <w:tc>
          <w:tcPr>
            <w:tcW w:w="9044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64C5" w:rsidRPr="008F5F94" w:rsidRDefault="00F73D58" w:rsidP="008F5F9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D31991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(Полное наименование управляющей компании)</w:t>
            </w:r>
          </w:p>
        </w:tc>
        <w:tc>
          <w:tcPr>
            <w:tcW w:w="1609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E64C5" w:rsidRPr="00941D28" w:rsidRDefault="003E64C5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487DA9" w:rsidRPr="007D69AA" w:rsidTr="00625ABA">
        <w:trPr>
          <w:gridAfter w:val="3"/>
          <w:wAfter w:w="13320" w:type="dxa"/>
          <w:trHeight w:val="272"/>
        </w:trPr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87DA9" w:rsidRPr="007D6004" w:rsidRDefault="00487DA9" w:rsidP="00487DA9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открыть счет</w:t>
            </w:r>
          </w:p>
        </w:tc>
        <w:tc>
          <w:tcPr>
            <w:tcW w:w="8712" w:type="dxa"/>
            <w:gridSpan w:val="4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87DA9" w:rsidRPr="00E72262" w:rsidRDefault="00487DA9" w:rsidP="00487DA9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владельца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>доверительного управляющего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*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>эскроу</w:t>
            </w:r>
            <w:proofErr w:type="spellEnd"/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>-агента</w:t>
            </w:r>
            <w:r w:rsidR="00E5523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**</w:t>
            </w:r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856F9E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</w:t>
            </w:r>
            <w:r w:rsidR="00856F9E" w:rsidRPr="00856F9E">
              <w:rPr>
                <w:rFonts w:eastAsia="Times New Roman" w:cs="Times New Roman"/>
                <w:sz w:val="18"/>
                <w:szCs w:val="18"/>
                <w:lang w:eastAsia="ru-RU"/>
              </w:rPr>
              <w:t>иное:</w:t>
            </w:r>
          </w:p>
        </w:tc>
      </w:tr>
      <w:tr w:rsidR="007E39E0" w:rsidRPr="007D69AA" w:rsidTr="00625ABA">
        <w:trPr>
          <w:gridAfter w:val="3"/>
          <w:wAfter w:w="13320" w:type="dxa"/>
          <w:trHeight w:val="286"/>
        </w:trPr>
        <w:tc>
          <w:tcPr>
            <w:tcW w:w="690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A37C8" w:rsidRPr="007D6004" w:rsidRDefault="007E39E0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A37C8"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внести изменения в ранее предоставленные сведения по лицевому счету №</w:t>
            </w:r>
          </w:p>
        </w:tc>
        <w:tc>
          <w:tcPr>
            <w:tcW w:w="3744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C8" w:rsidRPr="007D6004" w:rsidRDefault="006A37C8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2D6C4C" w:rsidRPr="007D69AA" w:rsidTr="00625ABA">
        <w:trPr>
          <w:gridAfter w:val="3"/>
          <w:wAfter w:w="13320" w:type="dxa"/>
          <w:trHeight w:val="286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D6C4C" w:rsidRPr="007D6004" w:rsidRDefault="002D6C4C" w:rsidP="002D6C4C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иное</w:t>
            </w:r>
            <w:r w:rsidR="00856F9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9661" w:type="dxa"/>
            <w:gridSpan w:val="4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4C" w:rsidRPr="007D6004" w:rsidRDefault="002D6C4C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60"/>
        </w:trPr>
        <w:tc>
          <w:tcPr>
            <w:tcW w:w="4385" w:type="dxa"/>
            <w:gridSpan w:val="2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1.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Фамилия, имя, отчество (последнее – при наличии)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6268" w:type="dxa"/>
            <w:gridSpan w:val="2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183933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BD4198" w:rsidRPr="007D69AA" w:rsidTr="00625ABA">
        <w:trPr>
          <w:gridAfter w:val="3"/>
          <w:wAfter w:w="13320" w:type="dxa"/>
          <w:trHeight w:val="60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183933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219"/>
        </w:trPr>
        <w:tc>
          <w:tcPr>
            <w:tcW w:w="5236" w:type="dxa"/>
            <w:gridSpan w:val="30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2.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Гражданство (подданство) или указание на его отсутствие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417" w:type="dxa"/>
            <w:gridSpan w:val="2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6E61D8" w:rsidRPr="007D69AA" w:rsidTr="00625ABA">
        <w:trPr>
          <w:gridAfter w:val="3"/>
          <w:wAfter w:w="13320" w:type="dxa"/>
          <w:trHeight w:val="143"/>
        </w:trPr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3.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Дата рождения:</w:t>
            </w:r>
          </w:p>
        </w:tc>
        <w:tc>
          <w:tcPr>
            <w:tcW w:w="2033" w:type="dxa"/>
            <w:gridSpan w:val="1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183933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560" w:type="dxa"/>
            <w:gridSpan w:val="1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7D6004" w:rsidRDefault="00941D28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Место рождения:</w:t>
            </w:r>
          </w:p>
        </w:tc>
        <w:tc>
          <w:tcPr>
            <w:tcW w:w="5417" w:type="dxa"/>
            <w:gridSpan w:val="2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183933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137"/>
        </w:trPr>
        <w:tc>
          <w:tcPr>
            <w:tcW w:w="5054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4.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документа, удостоверяющего личность:</w:t>
            </w:r>
          </w:p>
        </w:tc>
        <w:tc>
          <w:tcPr>
            <w:tcW w:w="5599" w:type="dxa"/>
            <w:gridSpan w:val="2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183933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625ABA">
        <w:trPr>
          <w:gridAfter w:val="3"/>
          <w:wAfter w:w="13320" w:type="dxa"/>
          <w:trHeight w:val="41"/>
        </w:trPr>
        <w:tc>
          <w:tcPr>
            <w:tcW w:w="264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Серия и номер документа:</w:t>
            </w:r>
          </w:p>
        </w:tc>
        <w:tc>
          <w:tcPr>
            <w:tcW w:w="8006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183933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72768E" w:rsidRPr="007D69AA" w:rsidTr="00625ABA">
        <w:trPr>
          <w:gridAfter w:val="3"/>
          <w:wAfter w:w="13320" w:type="dxa"/>
          <w:trHeight w:val="41"/>
        </w:trPr>
        <w:tc>
          <w:tcPr>
            <w:tcW w:w="264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Дата выдачи документа:</w:t>
            </w:r>
          </w:p>
        </w:tc>
        <w:tc>
          <w:tcPr>
            <w:tcW w:w="240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183933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340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219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183933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625ABA">
        <w:trPr>
          <w:gridAfter w:val="3"/>
          <w:wAfter w:w="13320" w:type="dxa"/>
          <w:trHeight w:val="41"/>
        </w:trPr>
        <w:tc>
          <w:tcPr>
            <w:tcW w:w="4196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Наименование органа, выдавшего документ:</w:t>
            </w:r>
          </w:p>
        </w:tc>
        <w:tc>
          <w:tcPr>
            <w:tcW w:w="6457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D28" w:rsidRPr="00183933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625ABA">
        <w:trPr>
          <w:gridAfter w:val="3"/>
          <w:wAfter w:w="13320" w:type="dxa"/>
          <w:trHeight w:val="4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183933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625ABA">
        <w:trPr>
          <w:gridAfter w:val="3"/>
          <w:wAfter w:w="13320" w:type="dxa"/>
          <w:trHeight w:val="41"/>
        </w:trPr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F17F8B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5. ИНН</w:t>
            </w:r>
            <w:r w:rsidR="00E67EC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при наличии</w:t>
            </w:r>
            <w:r w:rsidR="00E67EC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3121" w:type="dxa"/>
            <w:gridSpan w:val="2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7F8B" w:rsidRPr="00183933" w:rsidRDefault="00F17F8B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2242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7F8B" w:rsidRPr="007D6004" w:rsidRDefault="00B07799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6.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СНИЛС (при наличии):</w:t>
            </w:r>
          </w:p>
        </w:tc>
        <w:tc>
          <w:tcPr>
            <w:tcW w:w="3318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183933" w:rsidRDefault="00F17F8B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41"/>
        </w:trPr>
        <w:tc>
          <w:tcPr>
            <w:tcW w:w="7809" w:type="dxa"/>
            <w:gridSpan w:val="4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896F7F" w:rsidRDefault="000C114F" w:rsidP="00B07799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07799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="006E2DED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Адрес </w:t>
            </w:r>
            <w:r w:rsidR="008C1A36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>регистрации по месту жительства (при наличии)</w:t>
            </w:r>
            <w:r w:rsidR="00A659BB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96F7F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или по месту </w:t>
            </w:r>
            <w:r w:rsidR="00A659BB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>пребывания (при наличии)</w:t>
            </w:r>
            <w:r w:rsidR="008C1A36" w:rsidRPr="00896F7F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844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896F7F" w:rsidRDefault="006E2DE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1A245A" w:rsidRPr="007D69AA" w:rsidTr="00625ABA">
        <w:trPr>
          <w:gridAfter w:val="3"/>
          <w:wAfter w:w="13320" w:type="dxa"/>
          <w:trHeight w:val="4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8C5DB4" w:rsidRDefault="001A245A" w:rsidP="008C5DB4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625ABA">
        <w:trPr>
          <w:gridAfter w:val="3"/>
          <w:wAfter w:w="13320" w:type="dxa"/>
          <w:trHeight w:val="41"/>
        </w:trPr>
        <w:tc>
          <w:tcPr>
            <w:tcW w:w="3647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8. Адрес для направления корреспонденции:</w:t>
            </w:r>
          </w:p>
        </w:tc>
        <w:tc>
          <w:tcPr>
            <w:tcW w:w="7006" w:type="dxa"/>
            <w:gridSpan w:val="3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183933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625ABA">
        <w:trPr>
          <w:gridAfter w:val="3"/>
          <w:wAfter w:w="13320" w:type="dxa"/>
          <w:trHeight w:val="4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183933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C6AA2" w:rsidRPr="007D69AA" w:rsidTr="00625ABA">
        <w:trPr>
          <w:gridAfter w:val="3"/>
          <w:wAfter w:w="13320" w:type="dxa"/>
          <w:trHeight w:val="41"/>
        </w:trPr>
        <w:tc>
          <w:tcPr>
            <w:tcW w:w="3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7D6004" w:rsidRDefault="000C114F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9</w:t>
            </w:r>
            <w:r w:rsidR="006E2DED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Адрес электронной почты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7006" w:type="dxa"/>
            <w:gridSpan w:val="3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ED" w:rsidRPr="00183933" w:rsidRDefault="006E2DE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625ABA">
        <w:trPr>
          <w:gridAfter w:val="3"/>
          <w:wAfter w:w="13320" w:type="dxa"/>
          <w:trHeight w:val="41"/>
        </w:trPr>
        <w:tc>
          <w:tcPr>
            <w:tcW w:w="3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8C1A36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10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Номер телефона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7006" w:type="dxa"/>
            <w:gridSpan w:val="3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183933" w:rsidRDefault="00F17F8B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61D8" w:rsidRPr="007D69AA" w:rsidTr="00625ABA">
        <w:trPr>
          <w:gridAfter w:val="3"/>
          <w:wAfter w:w="13320" w:type="dxa"/>
          <w:trHeight w:val="309"/>
        </w:trPr>
        <w:tc>
          <w:tcPr>
            <w:tcW w:w="6909" w:type="dxa"/>
            <w:gridSpan w:val="3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1D8" w:rsidRPr="007D6004" w:rsidRDefault="006E61D8" w:rsidP="006E61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11. Образец подписи зарегистрированного лица:</w:t>
            </w:r>
          </w:p>
        </w:tc>
        <w:tc>
          <w:tcPr>
            <w:tcW w:w="3744" w:type="dxa"/>
            <w:gridSpan w:val="14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37016A" w:rsidRDefault="006E61D8" w:rsidP="0037016A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61D8" w:rsidRPr="007D69AA" w:rsidTr="00625ABA">
        <w:trPr>
          <w:gridAfter w:val="3"/>
          <w:wAfter w:w="13320" w:type="dxa"/>
          <w:trHeight w:val="590"/>
        </w:trPr>
        <w:tc>
          <w:tcPr>
            <w:tcW w:w="6909" w:type="dxa"/>
            <w:gridSpan w:val="38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проставлена в присутствии уполномоченного </w:t>
            </w:r>
            <w:r w:rsidR="0072768E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6E61D8" w:rsidRPr="00DC6AA2" w:rsidRDefault="006E61D8" w:rsidP="008F5F9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F5F94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З</w:t>
            </w: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аполняется сотрудником Регистратора)</w:t>
            </w:r>
          </w:p>
        </w:tc>
        <w:tc>
          <w:tcPr>
            <w:tcW w:w="3744" w:type="dxa"/>
            <w:gridSpan w:val="1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8A7739" w:rsidRPr="007D69AA" w:rsidTr="00625ABA">
        <w:trPr>
          <w:gridAfter w:val="3"/>
          <w:wAfter w:w="13320" w:type="dxa"/>
          <w:trHeight w:val="70"/>
        </w:trPr>
        <w:tc>
          <w:tcPr>
            <w:tcW w:w="3784" w:type="dxa"/>
            <w:gridSpan w:val="18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283" w:type="dxa"/>
            <w:gridSpan w:val="2"/>
            <w:shd w:val="clear" w:color="auto" w:fill="EEECE1" w:themeFill="background2"/>
            <w:vAlign w:val="center"/>
          </w:tcPr>
          <w:p w:rsidR="006E61D8" w:rsidRP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61D8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842" w:type="dxa"/>
            <w:gridSpan w:val="18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3744" w:type="dxa"/>
            <w:gridSpan w:val="1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6E61D8" w:rsidRPr="007D69AA" w:rsidTr="00625ABA">
        <w:trPr>
          <w:gridAfter w:val="3"/>
          <w:wAfter w:w="13320" w:type="dxa"/>
          <w:trHeight w:val="92"/>
        </w:trPr>
        <w:tc>
          <w:tcPr>
            <w:tcW w:w="3931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</w:t>
            </w:r>
          </w:p>
        </w:tc>
        <w:tc>
          <w:tcPr>
            <w:tcW w:w="2978" w:type="dxa"/>
            <w:gridSpan w:val="19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3744" w:type="dxa"/>
            <w:gridSpan w:val="1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AD49A8" w:rsidRPr="00AD49A8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9A8" w:rsidRPr="007D6004" w:rsidRDefault="00AD49A8" w:rsidP="00B70EF1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B70EF1" w:rsidRPr="00B70EF1">
              <w:rPr>
                <w:rFonts w:eastAsia="Times New Roman" w:cs="Times New Roman"/>
                <w:sz w:val="18"/>
                <w:szCs w:val="18"/>
                <w:lang w:eastAsia="ar-SA"/>
              </w:rPr>
              <w:t>Реквизиты банковского счета для получения выплат по инвестиционным паям</w:t>
            </w:r>
            <w:r w:rsidR="00E772BF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E772BF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(при наличии):</w:t>
            </w:r>
          </w:p>
        </w:tc>
      </w:tr>
      <w:tr w:rsidR="00E72262" w:rsidRPr="00AD49A8" w:rsidTr="00625ABA">
        <w:trPr>
          <w:gridAfter w:val="3"/>
          <w:wAfter w:w="13320" w:type="dxa"/>
          <w:trHeight w:val="70"/>
        </w:trPr>
        <w:tc>
          <w:tcPr>
            <w:tcW w:w="2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банка</w:t>
            </w:r>
          </w:p>
        </w:tc>
        <w:tc>
          <w:tcPr>
            <w:tcW w:w="8433" w:type="dxa"/>
            <w:gridSpan w:val="4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183933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625ABA">
        <w:trPr>
          <w:gridAfter w:val="3"/>
          <w:wAfter w:w="13320" w:type="dxa"/>
          <w:trHeight w:val="70"/>
        </w:trPr>
        <w:tc>
          <w:tcPr>
            <w:tcW w:w="2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Корреспондентский счет</w:t>
            </w:r>
          </w:p>
        </w:tc>
        <w:tc>
          <w:tcPr>
            <w:tcW w:w="8433" w:type="dxa"/>
            <w:gridSpan w:val="4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183933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625ABA">
        <w:trPr>
          <w:gridAfter w:val="3"/>
          <w:wAfter w:w="13320" w:type="dxa"/>
          <w:trHeight w:val="70"/>
        </w:trPr>
        <w:tc>
          <w:tcPr>
            <w:tcW w:w="2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Расчетный счет</w:t>
            </w:r>
          </w:p>
        </w:tc>
        <w:tc>
          <w:tcPr>
            <w:tcW w:w="8433" w:type="dxa"/>
            <w:gridSpan w:val="4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183933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AD49A8" w:rsidTr="00625ABA">
        <w:trPr>
          <w:gridAfter w:val="3"/>
          <w:wAfter w:w="13320" w:type="dxa"/>
          <w:trHeight w:val="7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БИК</w:t>
            </w:r>
          </w:p>
        </w:tc>
        <w:tc>
          <w:tcPr>
            <w:tcW w:w="4033" w:type="dxa"/>
            <w:gridSpan w:val="26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183933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516" w:type="dxa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183933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99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688"/>
              <w:gridCol w:w="851"/>
              <w:gridCol w:w="7443"/>
              <w:gridCol w:w="10"/>
            </w:tblGrid>
            <w:tr w:rsidR="00DC6AA2" w:rsidRPr="00E72262" w:rsidTr="004508CB">
              <w:trPr>
                <w:trHeight w:val="137"/>
              </w:trPr>
              <w:tc>
                <w:tcPr>
                  <w:tcW w:w="3539" w:type="dxa"/>
                  <w:gridSpan w:val="2"/>
                  <w:tcBorders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7D6004" w:rsidRDefault="00DC6AA2" w:rsidP="000909C9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13. Категория налогоплательщика</w:t>
                  </w:r>
                  <w:r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*</w:t>
                  </w:r>
                  <w:r w:rsidR="00E5523B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*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*:</w:t>
                  </w:r>
                </w:p>
              </w:tc>
              <w:tc>
                <w:tcPr>
                  <w:tcW w:w="7453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DC6AA2" w:rsidRPr="007D6004" w:rsidRDefault="00DC6AA2" w:rsidP="00856F9E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856F9E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р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езидент РФ  </w:t>
                  </w:r>
                  <w:r w:rsidR="00FC3005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856F9E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н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ерезидент РФ   </w:t>
                  </w:r>
                  <w:r w:rsidR="00FC3005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856F9E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иное:</w:t>
                  </w:r>
                </w:p>
              </w:tc>
            </w:tr>
            <w:tr w:rsidR="00DC6AA2" w:rsidRPr="00E72262" w:rsidTr="004508CB">
              <w:trPr>
                <w:trHeight w:val="58"/>
              </w:trPr>
              <w:tc>
                <w:tcPr>
                  <w:tcW w:w="10992" w:type="dxa"/>
                  <w:gridSpan w:val="4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DC6AA2" w:rsidRDefault="00DC6AA2" w:rsidP="006E61D8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"/>
                      <w:szCs w:val="2"/>
                      <w:lang w:eastAsia="ar-SA"/>
                    </w:rPr>
                  </w:pPr>
                </w:p>
              </w:tc>
            </w:tr>
            <w:tr w:rsidR="00DC6AA2" w:rsidRPr="00E72262" w:rsidTr="00A66827">
              <w:trPr>
                <w:gridAfter w:val="1"/>
                <w:wAfter w:w="10" w:type="dxa"/>
                <w:trHeight w:val="137"/>
              </w:trPr>
              <w:tc>
                <w:tcPr>
                  <w:tcW w:w="2688" w:type="dxa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6AA2" w:rsidRPr="007D6004" w:rsidRDefault="00DC6AA2" w:rsidP="00A66827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4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E772BF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Способ получения выплат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:</w:t>
                  </w:r>
                </w:p>
              </w:tc>
              <w:tc>
                <w:tcPr>
                  <w:tcW w:w="8294" w:type="dxa"/>
                  <w:gridSpan w:val="2"/>
                  <w:tcBorders>
                    <w:top w:val="single" w:sz="4" w:space="0" w:color="auto"/>
                    <w:left w:val="dotted" w:sz="4" w:space="0" w:color="auto"/>
                  </w:tcBorders>
                  <w:vAlign w:val="center"/>
                  <w:hideMark/>
                </w:tcPr>
                <w:p w:rsidR="00DC6AA2" w:rsidRPr="007D6004" w:rsidRDefault="00DC6AA2" w:rsidP="00856F9E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Флажок3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0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856F9E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t>п</w:t>
                  </w:r>
                  <w:r w:rsidR="0056231C"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t xml:space="preserve">еревод по реквизитам банковского счета, указанным в п.12 заявления-анкеты </w:t>
                  </w:r>
                  <w:r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Флажок4"/>
                  <w:r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</w:r>
                  <w:r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1"/>
                  <w:r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856F9E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t>п</w:t>
                  </w:r>
                  <w:r w:rsidR="0056231C" w:rsidRPr="00FB5858">
                    <w:rPr>
                      <w:rFonts w:eastAsia="Times New Roman" w:cs="Times New Roman"/>
                      <w:spacing w:val="-4"/>
                      <w:sz w:val="18"/>
                      <w:szCs w:val="18"/>
                      <w:lang w:eastAsia="ar-SA"/>
                    </w:rPr>
                    <w:t>очтовый перевод</w:t>
                  </w:r>
                </w:p>
              </w:tc>
            </w:tr>
          </w:tbl>
          <w:p w:rsidR="00D227A0" w:rsidRPr="00E72262" w:rsidRDefault="00D227A0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AD49A8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204F07" w:rsidRDefault="00BB5223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17F8B" w:rsidRPr="00AD49A8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7F8B" w:rsidRPr="007B7B03" w:rsidRDefault="00F17F8B" w:rsidP="00487DA9">
            <w:pPr>
              <w:suppressAutoHyphens/>
              <w:spacing w:after="0" w:line="240" w:lineRule="auto"/>
              <w:ind w:left="426" w:hanging="426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1</w:t>
            </w:r>
            <w:r w:rsidR="0056231C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документ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е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, подтверждающе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м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право на пребывание (проживание)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 территории Российской Федерации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  <w:p w:rsidR="007D6004" w:rsidRPr="007D6004" w:rsidRDefault="00487DA9" w:rsidP="002D6C4C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(Для иностранных граждан и лиц без гражданства, временно находящихся на территории Российской Федерации, </w:t>
            </w:r>
          </w:p>
          <w:p w:rsidR="00487DA9" w:rsidRPr="0072768E" w:rsidRDefault="00487DA9" w:rsidP="002D6C4C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если наличие указанных документов </w:t>
            </w:r>
            <w:proofErr w:type="spellStart"/>
            <w:r w:rsidR="007D6004" w:rsidRPr="007D6004">
              <w:rPr>
                <w:rFonts w:eastAsia="Calibri" w:cs="Times New Roman"/>
                <w:i/>
                <w:sz w:val="18"/>
                <w:szCs w:val="18"/>
                <w:lang w:val="uk-UA" w:eastAsia="ru-RU"/>
              </w:rPr>
              <w:t>предусмотрено</w:t>
            </w:r>
            <w:proofErr w:type="spellEnd"/>
            <w:r w:rsidRPr="007D6004">
              <w:rPr>
                <w:rFonts w:eastAsia="Calibri" w:cs="Times New Roman"/>
                <w:i/>
                <w:sz w:val="18"/>
                <w:szCs w:val="18"/>
                <w:lang w:eastAsia="ru-RU"/>
              </w:rPr>
              <w:t xml:space="preserve"> законодательством Российской Федерации</w:t>
            </w:r>
            <w:r w:rsidRPr="007D6004">
              <w:rPr>
                <w:rFonts w:eastAsia="Calibri" w:cs="Times New Roman"/>
                <w:i/>
                <w:sz w:val="18"/>
                <w:szCs w:val="18"/>
                <w:lang w:val="uk-UA" w:eastAsia="ru-RU"/>
              </w:rPr>
              <w:t xml:space="preserve"> </w:t>
            </w:r>
            <w:r w:rsidR="007D6004" w:rsidRPr="007D6004">
              <w:rPr>
                <w:rFonts w:eastAsia="Times New Roman" w:cs="Times New Roman"/>
                <w:i/>
                <w:sz w:val="18"/>
                <w:szCs w:val="18"/>
                <w:lang w:val="uk-UA" w:eastAsia="ru-RU"/>
              </w:rPr>
              <w:t>и/</w:t>
            </w:r>
            <w:proofErr w:type="spellStart"/>
            <w:r w:rsidR="007D6004" w:rsidRPr="007D6004">
              <w:rPr>
                <w:rFonts w:eastAsia="Times New Roman" w:cs="Times New Roman"/>
                <w:i/>
                <w:sz w:val="18"/>
                <w:szCs w:val="18"/>
                <w:lang w:val="uk-UA" w:eastAsia="ru-RU"/>
              </w:rPr>
              <w:t>или</w:t>
            </w:r>
            <w:proofErr w:type="spellEnd"/>
            <w:r w:rsidRPr="007D6004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международными договорами)</w:t>
            </w:r>
          </w:p>
        </w:tc>
      </w:tr>
      <w:tr w:rsidR="0072768E" w:rsidRPr="00AD49A8" w:rsidTr="00625ABA">
        <w:trPr>
          <w:gridAfter w:val="3"/>
          <w:wAfter w:w="13320" w:type="dxa"/>
          <w:trHeight w:val="70"/>
        </w:trPr>
        <w:tc>
          <w:tcPr>
            <w:tcW w:w="3931" w:type="dxa"/>
            <w:gridSpan w:val="1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487DA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Серия, номер документа</w:t>
            </w:r>
          </w:p>
        </w:tc>
        <w:tc>
          <w:tcPr>
            <w:tcW w:w="2268" w:type="dxa"/>
            <w:gridSpan w:val="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начала срока пребывания</w:t>
            </w:r>
          </w:p>
        </w:tc>
        <w:tc>
          <w:tcPr>
            <w:tcW w:w="2186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окончания срока пребывания</w:t>
            </w:r>
          </w:p>
        </w:tc>
      </w:tr>
      <w:tr w:rsidR="00FC3005" w:rsidRPr="00AD49A8" w:rsidTr="00625ABA">
        <w:trPr>
          <w:gridAfter w:val="3"/>
          <w:wAfter w:w="13320" w:type="dxa"/>
          <w:trHeight w:val="70"/>
        </w:trPr>
        <w:tc>
          <w:tcPr>
            <w:tcW w:w="3931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005" w:rsidRPr="007B7B03" w:rsidRDefault="00FC3005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005" w:rsidRPr="007B7B03" w:rsidRDefault="00FC3005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005" w:rsidRPr="007B7B03" w:rsidRDefault="00FC3005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8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005" w:rsidRPr="007B7B03" w:rsidRDefault="00FC3005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2D6C4C" w:rsidRPr="00AD49A8" w:rsidTr="00625ABA">
        <w:trPr>
          <w:gridAfter w:val="3"/>
          <w:wAfter w:w="13320" w:type="dxa"/>
          <w:trHeight w:val="70"/>
        </w:trPr>
        <w:tc>
          <w:tcPr>
            <w:tcW w:w="3931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6C4C" w:rsidRPr="007B7B03" w:rsidRDefault="002D6C4C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C4C" w:rsidRPr="007B7B03" w:rsidRDefault="002D6C4C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C4C" w:rsidRPr="007B7B03" w:rsidRDefault="002D6C4C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8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C4C" w:rsidRPr="007B7B03" w:rsidRDefault="002D6C4C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E39E0" w:rsidRPr="00AD49A8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7B03" w:rsidRPr="007B7B03" w:rsidRDefault="007B7B03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A71A40" w:rsidRPr="00A71A40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DD6308" w:rsidRDefault="00F4355E" w:rsidP="00AB54A3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56231C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6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r w:rsidR="005A11BF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заявляю о выбранном </w:t>
            </w:r>
            <w:r w:rsidR="0072768E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мною</w:t>
            </w:r>
            <w:r w:rsidR="005A11BF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с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пособ</w:t>
            </w:r>
            <w:r w:rsidR="005A11BF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5A11BF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взаимодействия с Регистратором, в том числе способе 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5A11BF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информации из реестра, в том числе </w:t>
            </w:r>
            <w:r w:rsidR="005A11BF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уведомления об отказе в открытии счета или в </w:t>
            </w:r>
            <w:r w:rsidR="00AB54A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провед</w:t>
            </w:r>
            <w:bookmarkStart w:id="2" w:name="_GoBack"/>
            <w:bookmarkEnd w:id="2"/>
            <w:r w:rsidR="00D51981" w:rsidRPr="00DD630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ении операции:</w:t>
            </w:r>
          </w:p>
        </w:tc>
      </w:tr>
      <w:tr w:rsidR="00A71A40" w:rsidRPr="00A71A40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7B7B03" w:rsidRDefault="007E012D" w:rsidP="007E012D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лично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заказным письмом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>по электронным каналам связи (ЛК)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6038B" w:rsidRPr="00856F9E">
              <w:rPr>
                <w:rFonts w:eastAsia="Times New Roman" w:cs="Times New Roman"/>
                <w:sz w:val="18"/>
                <w:szCs w:val="18"/>
                <w:lang w:eastAsia="ru-RU"/>
              </w:rPr>
              <w:t>иное:</w:t>
            </w:r>
          </w:p>
        </w:tc>
      </w:tr>
      <w:tr w:rsidR="00A71A40" w:rsidRPr="00A71A40" w:rsidTr="00625ABA">
        <w:trPr>
          <w:gridAfter w:val="3"/>
          <w:wAfter w:w="13320" w:type="dxa"/>
          <w:trHeight w:val="58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7B7B03" w:rsidRDefault="00F4355E" w:rsidP="005A11BF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C6AA2" w:rsidRPr="00A71A40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AA2" w:rsidRPr="007B7B03" w:rsidRDefault="00DC6AA2" w:rsidP="00F73D58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>. Статус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зарегистрированного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лица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DC6AA2" w:rsidRPr="00A71A40" w:rsidTr="00625ABA">
        <w:trPr>
          <w:gridAfter w:val="3"/>
          <w:wAfter w:w="13320" w:type="dxa"/>
          <w:trHeight w:val="70"/>
        </w:trPr>
        <w:tc>
          <w:tcPr>
            <w:tcW w:w="1805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дееспособный</w:t>
            </w:r>
          </w:p>
        </w:tc>
        <w:tc>
          <w:tcPr>
            <w:tcW w:w="2126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недееспособный</w:t>
            </w:r>
          </w:p>
        </w:tc>
        <w:tc>
          <w:tcPr>
            <w:tcW w:w="2693" w:type="dxa"/>
            <w:gridSpan w:val="1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ограниченно дееспособный</w:t>
            </w:r>
          </w:p>
        </w:tc>
        <w:tc>
          <w:tcPr>
            <w:tcW w:w="2410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несовершеннолетний</w:t>
            </w:r>
          </w:p>
        </w:tc>
        <w:tc>
          <w:tcPr>
            <w:tcW w:w="161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банкрот</w:t>
            </w:r>
          </w:p>
        </w:tc>
      </w:tr>
      <w:tr w:rsidR="007D6004" w:rsidRPr="00A71A40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F73D5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1</w:t>
            </w:r>
            <w:r w:rsidR="00F73D5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8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Св</w:t>
            </w:r>
            <w:r w:rsidR="00990D4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едения о законном представителе</w:t>
            </w:r>
            <w:r w:rsidR="00204F07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7D6004" w:rsidRPr="00A71A40" w:rsidTr="00625ABA">
        <w:trPr>
          <w:gridAfter w:val="3"/>
          <w:wAfter w:w="13320" w:type="dxa"/>
          <w:trHeight w:val="70"/>
        </w:trPr>
        <w:tc>
          <w:tcPr>
            <w:tcW w:w="4227" w:type="dxa"/>
            <w:gridSpan w:val="2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Фамилия, имя, отчество (последнее – при наличии):</w:t>
            </w:r>
          </w:p>
        </w:tc>
        <w:tc>
          <w:tcPr>
            <w:tcW w:w="6426" w:type="dxa"/>
            <w:gridSpan w:val="30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D6004" w:rsidRPr="00A71A40" w:rsidTr="00625ABA">
        <w:trPr>
          <w:gridAfter w:val="2"/>
          <w:wAfter w:w="7510" w:type="dxa"/>
          <w:trHeight w:val="70"/>
        </w:trPr>
        <w:tc>
          <w:tcPr>
            <w:tcW w:w="4368" w:type="dxa"/>
            <w:gridSpan w:val="2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Наименование документа, удостоверяющего личность:</w:t>
            </w:r>
          </w:p>
        </w:tc>
        <w:tc>
          <w:tcPr>
            <w:tcW w:w="6285" w:type="dxa"/>
            <w:gridSpan w:val="29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810" w:type="dxa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625ABA">
        <w:trPr>
          <w:trHeight w:val="70"/>
        </w:trPr>
        <w:tc>
          <w:tcPr>
            <w:tcW w:w="2386" w:type="dxa"/>
            <w:gridSpan w:val="1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Серия и номер документа:</w:t>
            </w:r>
          </w:p>
        </w:tc>
        <w:tc>
          <w:tcPr>
            <w:tcW w:w="3402" w:type="dxa"/>
            <w:gridSpan w:val="2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Дата выдачи документа:</w:t>
            </w:r>
          </w:p>
        </w:tc>
        <w:tc>
          <w:tcPr>
            <w:tcW w:w="2597" w:type="dxa"/>
            <w:gridSpan w:val="10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320" w:type="dxa"/>
            <w:gridSpan w:val="3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625ABA">
        <w:trPr>
          <w:gridAfter w:val="1"/>
          <w:wAfter w:w="6657" w:type="dxa"/>
          <w:trHeight w:val="70"/>
        </w:trPr>
        <w:tc>
          <w:tcPr>
            <w:tcW w:w="366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8A7739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7D6004"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Наименование органа, выдавшего документ:</w:t>
            </w:r>
          </w:p>
        </w:tc>
        <w:tc>
          <w:tcPr>
            <w:tcW w:w="6993" w:type="dxa"/>
            <w:gridSpan w:val="3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625ABA">
        <w:trPr>
          <w:gridAfter w:val="3"/>
          <w:wAfter w:w="13320" w:type="dxa"/>
          <w:trHeight w:val="70"/>
        </w:trPr>
        <w:tc>
          <w:tcPr>
            <w:tcW w:w="5931" w:type="dxa"/>
            <w:gridSpan w:val="3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174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B7B03" w:rsidRPr="00A71A40" w:rsidTr="00625ABA">
        <w:trPr>
          <w:gridAfter w:val="3"/>
          <w:wAfter w:w="13320" w:type="dxa"/>
          <w:trHeight w:val="70"/>
        </w:trPr>
        <w:tc>
          <w:tcPr>
            <w:tcW w:w="4405" w:type="dxa"/>
            <w:gridSpan w:val="2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7B03" w:rsidRPr="007B7B03" w:rsidRDefault="007B7B03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Реквизиты акта о назначении опекуна</w:t>
            </w:r>
            <w:r w:rsidR="006C405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6C4057" w:rsidRPr="006C405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или попечителя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6248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03" w:rsidRPr="007B7B03" w:rsidRDefault="007B7B03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D6004" w:rsidRPr="00A71A40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FF1D49" w:rsidRPr="00A71A40" w:rsidTr="00625ABA">
        <w:trPr>
          <w:gridAfter w:val="3"/>
          <w:wAfter w:w="13320" w:type="dxa"/>
          <w:trHeight w:val="102"/>
        </w:trPr>
        <w:tc>
          <w:tcPr>
            <w:tcW w:w="7242" w:type="dxa"/>
            <w:gridSpan w:val="39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F1D49" w:rsidRPr="007B7B03" w:rsidRDefault="00FF1D49" w:rsidP="008A773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Образец подписи законного представителя: </w:t>
            </w:r>
          </w:p>
        </w:tc>
        <w:tc>
          <w:tcPr>
            <w:tcW w:w="3411" w:type="dxa"/>
            <w:gridSpan w:val="13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49" w:rsidRPr="00FF1D49" w:rsidRDefault="00FF1D49" w:rsidP="00856F9E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FF1D49" w:rsidRPr="00A71A40" w:rsidTr="00625ABA">
        <w:trPr>
          <w:gridAfter w:val="3"/>
          <w:wAfter w:w="13320" w:type="dxa"/>
          <w:trHeight w:val="306"/>
        </w:trPr>
        <w:tc>
          <w:tcPr>
            <w:tcW w:w="7242" w:type="dxa"/>
            <w:gridSpan w:val="39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FF1D49" w:rsidRPr="006E61D8" w:rsidRDefault="00FF1D49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проставлена в присутствии уполномоченного </w:t>
            </w:r>
            <w:r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FF1D49" w:rsidRDefault="00FF1D49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  <w:t>(заполняется сотрудником Регистратора)</w:t>
            </w:r>
          </w:p>
        </w:tc>
        <w:tc>
          <w:tcPr>
            <w:tcW w:w="3411" w:type="dxa"/>
            <w:gridSpan w:val="13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D49" w:rsidRPr="007B7B03" w:rsidRDefault="00FF1D49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FF1D49" w:rsidRPr="00A71A40" w:rsidTr="00625ABA">
        <w:trPr>
          <w:gridAfter w:val="3"/>
          <w:wAfter w:w="13320" w:type="dxa"/>
          <w:trHeight w:val="204"/>
        </w:trPr>
        <w:tc>
          <w:tcPr>
            <w:tcW w:w="7242" w:type="dxa"/>
            <w:gridSpan w:val="39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FF1D49" w:rsidRPr="00FF1D49" w:rsidRDefault="00FF1D49" w:rsidP="00FF1D4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bCs/>
                <w:sz w:val="14"/>
                <w:szCs w:val="14"/>
                <w:lang w:eastAsia="ar-SA"/>
              </w:rPr>
              <w:t xml:space="preserve">                                                       </w:t>
            </w:r>
            <w:r w:rsidRPr="00FF1D49">
              <w:rPr>
                <w:rFonts w:eastAsia="Times New Roman" w:cs="Times New Roman"/>
                <w:bCs/>
                <w:sz w:val="28"/>
                <w:szCs w:val="28"/>
                <w:lang w:eastAsia="ar-SA"/>
              </w:rPr>
              <w:t xml:space="preserve">  /</w:t>
            </w:r>
          </w:p>
        </w:tc>
        <w:tc>
          <w:tcPr>
            <w:tcW w:w="3411" w:type="dxa"/>
            <w:gridSpan w:val="13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F1D49" w:rsidRDefault="00FF1D49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FF1D49" w:rsidRPr="00A71A40" w:rsidTr="00625ABA">
        <w:trPr>
          <w:gridAfter w:val="3"/>
          <w:wAfter w:w="13320" w:type="dxa"/>
          <w:trHeight w:val="60"/>
        </w:trPr>
        <w:tc>
          <w:tcPr>
            <w:tcW w:w="7242" w:type="dxa"/>
            <w:gridSpan w:val="3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FF1D49" w:rsidRPr="009B4C93" w:rsidRDefault="00FF1D49" w:rsidP="001A3EC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val="en-US"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                                                                                   Подпись</w:t>
            </w:r>
          </w:p>
        </w:tc>
        <w:tc>
          <w:tcPr>
            <w:tcW w:w="3411" w:type="dxa"/>
            <w:gridSpan w:val="13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F1D49" w:rsidRPr="006E61D8" w:rsidRDefault="00FF1D49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</w:p>
        </w:tc>
      </w:tr>
      <w:tr w:rsidR="006C4057" w:rsidRPr="00A71A40" w:rsidTr="00625ABA">
        <w:trPr>
          <w:gridAfter w:val="3"/>
          <w:wAfter w:w="13320" w:type="dxa"/>
          <w:trHeight w:val="930"/>
        </w:trPr>
        <w:tc>
          <w:tcPr>
            <w:tcW w:w="9214" w:type="dxa"/>
            <w:gridSpan w:val="50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853E3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19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принадлежности/наличии родства</w:t>
            </w:r>
            <w:r w:rsidR="009B4C93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(статуса)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по отношению к следующим категориям лиц:</w:t>
            </w:r>
            <w:r w:rsidR="00BE400A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*</w:t>
            </w:r>
            <w:r w:rsidR="00BE400A"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  <w:p w:rsidR="006C4057" w:rsidRPr="000D4886" w:rsidRDefault="006C4057" w:rsidP="00AF1A5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иностранных публичных должностных лиц, </w:t>
            </w:r>
          </w:p>
          <w:p w:rsidR="006C4057" w:rsidRPr="000D4886" w:rsidRDefault="006C4057" w:rsidP="00AF1A5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должностных лиц публичных международных организаций, </w:t>
            </w:r>
          </w:p>
          <w:p w:rsidR="006C4057" w:rsidRPr="00625ABA" w:rsidRDefault="006C4057" w:rsidP="00BE400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r w:rsidR="00F6038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</w:tr>
      <w:tr w:rsidR="006C4057" w:rsidRPr="00A71A40" w:rsidTr="00625ABA">
        <w:trPr>
          <w:gridAfter w:val="3"/>
          <w:wAfter w:w="13320" w:type="dxa"/>
          <w:trHeight w:val="930"/>
        </w:trPr>
        <w:tc>
          <w:tcPr>
            <w:tcW w:w="9214" w:type="dxa"/>
            <w:gridSpan w:val="50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853E3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3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7809" w:type="dxa"/>
            <w:gridSpan w:val="41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F73D5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0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Информация о наличии </w:t>
            </w:r>
            <w:proofErr w:type="spellStart"/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бенефициарного</w:t>
            </w:r>
            <w:proofErr w:type="spellEnd"/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владельца:*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18" w:type="dxa"/>
            <w:gridSpan w:val="10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142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7809" w:type="dxa"/>
            <w:gridSpan w:val="4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F73D5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1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наличии выгодоприобретателя:*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  <w:tc>
          <w:tcPr>
            <w:tcW w:w="1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3236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F73D5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об источниках дохода:</w:t>
            </w:r>
          </w:p>
        </w:tc>
        <w:tc>
          <w:tcPr>
            <w:tcW w:w="7417" w:type="dxa"/>
            <w:gridSpan w:val="3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по основному месту работы, включая доход от работы по совместительству</w:t>
            </w:r>
          </w:p>
        </w:tc>
      </w:tr>
      <w:tr w:rsidR="006C4057" w:rsidRPr="008A7739" w:rsidTr="00625ABA">
        <w:trPr>
          <w:gridAfter w:val="3"/>
          <w:wAfter w:w="13320" w:type="dxa"/>
          <w:trHeight w:val="60"/>
        </w:trPr>
        <w:tc>
          <w:tcPr>
            <w:tcW w:w="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енсия</w:t>
            </w:r>
          </w:p>
        </w:tc>
        <w:tc>
          <w:tcPr>
            <w:tcW w:w="145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аследство</w:t>
            </w:r>
          </w:p>
        </w:tc>
        <w:tc>
          <w:tcPr>
            <w:tcW w:w="6065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ценных бумаг и долей участия в коммерческих организациях</w:t>
            </w:r>
          </w:p>
        </w:tc>
        <w:tc>
          <w:tcPr>
            <w:tcW w:w="216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л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ичные сбережения</w:t>
            </w:r>
          </w:p>
        </w:tc>
      </w:tr>
      <w:tr w:rsidR="006C4057" w:rsidRPr="008A7739" w:rsidTr="00625ABA">
        <w:trPr>
          <w:gridAfter w:val="3"/>
          <w:wAfter w:w="13320" w:type="dxa"/>
          <w:trHeight w:val="239"/>
        </w:trPr>
        <w:tc>
          <w:tcPr>
            <w:tcW w:w="3412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вкладов (депозитов)</w:t>
            </w:r>
          </w:p>
        </w:tc>
        <w:tc>
          <w:tcPr>
            <w:tcW w:w="5529" w:type="dxa"/>
            <w:gridSpan w:val="3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оход от предпринимательской деятельности </w:t>
            </w:r>
          </w:p>
        </w:tc>
        <w:tc>
          <w:tcPr>
            <w:tcW w:w="17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56F9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иное: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0909C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6247" w:type="dxa"/>
            <w:gridSpan w:val="36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2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3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установления отношений с Регистратором:</w:t>
            </w:r>
          </w:p>
        </w:tc>
        <w:tc>
          <w:tcPr>
            <w:tcW w:w="2694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учет прав на ценные бумаги</w:t>
            </w:r>
          </w:p>
        </w:tc>
        <w:tc>
          <w:tcPr>
            <w:tcW w:w="1712" w:type="dxa"/>
            <w:gridSpan w:val="5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6247" w:type="dxa"/>
            <w:gridSpan w:val="3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2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4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финансово</w:t>
            </w:r>
            <w:r w:rsidR="009B4C93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хозяйственной деятельности:</w:t>
            </w:r>
          </w:p>
        </w:tc>
        <w:tc>
          <w:tcPr>
            <w:tcW w:w="2694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деятельность не ведется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6247" w:type="dxa"/>
            <w:gridSpan w:val="3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2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Предполагаемый характер </w:t>
            </w:r>
            <w:r w:rsidR="009B4C93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деловых 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отношений с Регистратором</w:t>
            </w:r>
            <w:r w:rsidR="009B4C93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694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краткосрочный</w:t>
            </w:r>
          </w:p>
        </w:tc>
        <w:tc>
          <w:tcPr>
            <w:tcW w:w="1712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долгосрочный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4546" w:type="dxa"/>
            <w:gridSpan w:val="2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F73D5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6</w: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Сведения о финансовом положении:</w:t>
            </w:r>
          </w:p>
        </w:tc>
        <w:tc>
          <w:tcPr>
            <w:tcW w:w="1701" w:type="dxa"/>
            <w:gridSpan w:val="10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устойчивое</w:t>
            </w:r>
          </w:p>
        </w:tc>
        <w:tc>
          <w:tcPr>
            <w:tcW w:w="2694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неустойчивое</w:t>
            </w:r>
          </w:p>
        </w:tc>
        <w:tc>
          <w:tcPr>
            <w:tcW w:w="1712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банкротство</w:t>
            </w:r>
          </w:p>
        </w:tc>
      </w:tr>
      <w:tr w:rsidR="006C4057" w:rsidRPr="008A7739" w:rsidTr="00625ABA">
        <w:trPr>
          <w:gridAfter w:val="3"/>
          <w:wAfter w:w="13320" w:type="dxa"/>
          <w:trHeight w:val="70"/>
        </w:trPr>
        <w:tc>
          <w:tcPr>
            <w:tcW w:w="4546" w:type="dxa"/>
            <w:gridSpan w:val="2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>. Сведения о деловой репутации:***</w:t>
            </w:r>
          </w:p>
        </w:tc>
        <w:tc>
          <w:tcPr>
            <w:tcW w:w="1701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96F7F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наличие </w:t>
            </w:r>
          </w:p>
        </w:tc>
        <w:tc>
          <w:tcPr>
            <w:tcW w:w="4406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896F7F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отсутствие </w:t>
            </w: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4546" w:type="dxa"/>
            <w:gridSpan w:val="2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F73D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F73D58">
              <w:rPr>
                <w:rFonts w:eastAsia="Times New Roman" w:cs="Times New Roman"/>
                <w:sz w:val="18"/>
                <w:szCs w:val="18"/>
                <w:lang w:eastAsia="ar-SA"/>
              </w:rPr>
              <w:t>8</w:t>
            </w:r>
            <w:r w:rsidRPr="000D4886">
              <w:rPr>
                <w:rFonts w:eastAsia="Times New Roman" w:cs="Times New Roman"/>
                <w:sz w:val="18"/>
                <w:szCs w:val="18"/>
                <w:lang w:eastAsia="ar-SA"/>
              </w:rPr>
              <w:t>. Источник происхождения ценных бумаг: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сделка</w:t>
            </w:r>
          </w:p>
        </w:tc>
        <w:tc>
          <w:tcPr>
            <w:tcW w:w="2694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наследство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0D4886" w:rsidRDefault="006C4057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</w:t>
            </w:r>
            <w:r w:rsidR="00856F9E" w:rsidRPr="000D488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990D40" w:rsidRDefault="006C4057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990D40" w:rsidRDefault="006C4057" w:rsidP="00F73D58">
            <w:pPr>
              <w:spacing w:after="0" w:line="240" w:lineRule="auto"/>
              <w:ind w:left="142" w:hanging="142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ar-S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F73D5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29</w:t>
            </w: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Заполняя настоящий пункт заявления-анкеты, заявляю, </w:t>
            </w:r>
            <w:r w:rsidR="003C39C8" w:rsidRPr="003C39C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что ознакомлен с условиями Правил доступа и использования Сервиса АО «СРК» – Личный кабинет акционера, принимаю условия данных правил и обязуюсь их выполнять, соглашаюсь с условиями договора оферты об электронном документообороте, размещенного на официальном сайте АО «СРК» https://www.zao-srk.ru/, и акцептую его, а также заявляю требование о предоставлении (изменении данных) доступа в Личный кабинет</w:t>
            </w:r>
            <w:proofErr w:type="gramEnd"/>
            <w:r w:rsidR="003C39C8" w:rsidRPr="003C39C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акционера, </w:t>
            </w:r>
            <w:proofErr w:type="gramStart"/>
            <w:r w:rsidR="003C39C8" w:rsidRPr="003C39C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размещенный</w:t>
            </w:r>
            <w:proofErr w:type="gramEnd"/>
            <w:r w:rsidR="003C39C8" w:rsidRPr="003C39C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 закрытой части информационного ресурса на сайте Регистратора</w:t>
            </w:r>
            <w:r w:rsidR="00434B66" w:rsidRPr="00434B6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A01089" w:rsidRDefault="006C4057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прошу предоставить доступ в Личный кабинет акционера путем направления СМС-сообщения с кодом доступа на мобильный номер телефона:</w:t>
            </w: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A01089" w:rsidRDefault="006C4057" w:rsidP="00856F9E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прошу прекратить </w:t>
            </w:r>
            <w:r w:rsidR="00856F9E"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доступ в Личный кабинет акционера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>с _______________________ 20___ года.</w:t>
            </w: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10653" w:type="dxa"/>
            <w:gridSpan w:val="5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A01089" w:rsidRDefault="006C4057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прошу изменить доступ в Личный кабинет акционера путем направления СМС-сообщения с кодом доступа на мобильный номер телефона: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10653" w:type="dxa"/>
            <w:gridSpan w:val="5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0D4886" w:rsidRDefault="006C4057" w:rsidP="006C4057">
            <w:pPr>
              <w:suppressAutoHyphens/>
              <w:spacing w:after="0" w:line="240" w:lineRule="auto"/>
              <w:ind w:left="142" w:right="29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F73D5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0</w:t>
            </w: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Pr="000D488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подтверждаю волеизъявление, указанное в пунктах 14, 16, </w:t>
            </w:r>
            <w:r w:rsidR="00F73D5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29</w:t>
            </w:r>
            <w:r w:rsidRPr="000D488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настоящего заявления-анкеты, подтверждаю достоверность сведений, указанных в настоящем заявлении-анкете, 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</w:t>
            </w:r>
            <w:proofErr w:type="gramEnd"/>
          </w:p>
          <w:p w:rsidR="006C4057" w:rsidRPr="00A01089" w:rsidRDefault="006C4057" w:rsidP="006C405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D488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    Обязуюсь сообщать Регистратору об изменении сведений, указанных в настоящем заявлении-анкете, в порядке, установленном действующим законодательством Российской Федерации.</w:t>
            </w:r>
          </w:p>
        </w:tc>
      </w:tr>
      <w:tr w:rsidR="006C4057" w:rsidRPr="008A7739" w:rsidTr="00625ABA">
        <w:trPr>
          <w:gridAfter w:val="3"/>
          <w:wAfter w:w="13320" w:type="dxa"/>
          <w:trHeight w:val="373"/>
        </w:trPr>
        <w:tc>
          <w:tcPr>
            <w:tcW w:w="7809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A01089" w:rsidRDefault="006C4057" w:rsidP="006C4057">
            <w:pPr>
              <w:suppressAutoHyphens/>
              <w:spacing w:after="0" w:line="240" w:lineRule="auto"/>
              <w:ind w:left="284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4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856F9E" w:rsidRDefault="006C4057" w:rsidP="00856F9E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6C4057" w:rsidRPr="008A7739" w:rsidTr="00625ABA">
        <w:trPr>
          <w:gridAfter w:val="3"/>
          <w:wAfter w:w="13320" w:type="dxa"/>
          <w:trHeight w:val="71"/>
        </w:trPr>
        <w:tc>
          <w:tcPr>
            <w:tcW w:w="7809" w:type="dxa"/>
            <w:gridSpan w:val="4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C4057" w:rsidRPr="00C269A3" w:rsidRDefault="006C4057" w:rsidP="00597D9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C269A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Фамилия, имя, отчество зарегистрированного лица или его законного представителя</w:t>
            </w:r>
          </w:p>
        </w:tc>
        <w:tc>
          <w:tcPr>
            <w:tcW w:w="2844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57" w:rsidRPr="00C269A3" w:rsidRDefault="006C4057" w:rsidP="00597D9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C269A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</w:tr>
      <w:tr w:rsidR="00856F9E" w:rsidRPr="008A7739" w:rsidTr="00625ABA">
        <w:trPr>
          <w:gridAfter w:val="3"/>
          <w:wAfter w:w="13320" w:type="dxa"/>
          <w:trHeight w:val="71"/>
        </w:trPr>
        <w:tc>
          <w:tcPr>
            <w:tcW w:w="3412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6F9E" w:rsidRPr="00A01089" w:rsidRDefault="00856F9E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642B74">
              <w:rPr>
                <w:rFonts w:eastAsia="Times New Roman" w:cs="Times New Roman"/>
                <w:sz w:val="18"/>
                <w:szCs w:val="18"/>
                <w:lang w:eastAsia="ar-SA"/>
              </w:rPr>
              <w:t>Дата заполнения заявления-анкеты:</w:t>
            </w:r>
          </w:p>
        </w:tc>
        <w:tc>
          <w:tcPr>
            <w:tcW w:w="7241" w:type="dxa"/>
            <w:gridSpan w:val="3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F9E" w:rsidRPr="00A01089" w:rsidRDefault="00856F9E" w:rsidP="00DF491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3C2488" w:rsidRPr="00642B74" w:rsidRDefault="003C2488" w:rsidP="00820342">
      <w:pPr>
        <w:tabs>
          <w:tab w:val="left" w:pos="7407"/>
        </w:tabs>
        <w:rPr>
          <w:rFonts w:cs="Times New Roman"/>
          <w:sz w:val="18"/>
          <w:szCs w:val="18"/>
        </w:rPr>
      </w:pPr>
    </w:p>
    <w:sectPr w:rsidR="003C2488" w:rsidRPr="00642B74" w:rsidSect="00CD27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424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56" w:rsidRDefault="00843556" w:rsidP="000A38CC">
      <w:pPr>
        <w:spacing w:after="0" w:line="240" w:lineRule="auto"/>
      </w:pPr>
      <w:r>
        <w:separator/>
      </w:r>
    </w:p>
  </w:endnote>
  <w:endnote w:type="continuationSeparator" w:id="0">
    <w:p w:rsidR="00843556" w:rsidRDefault="00843556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6" w:type="dxa"/>
      <w:tblInd w:w="-142" w:type="dxa"/>
      <w:tblLook w:val="04A0" w:firstRow="1" w:lastRow="0" w:firstColumn="1" w:lastColumn="0" w:noHBand="0" w:noVBand="1"/>
    </w:tblPr>
    <w:tblGrid>
      <w:gridCol w:w="10786"/>
    </w:tblGrid>
    <w:tr w:rsidR="000909C9" w:rsidRPr="00AF3637" w:rsidTr="00F4355E">
      <w:trPr>
        <w:trHeight w:val="148"/>
      </w:trPr>
      <w:tc>
        <w:tcPr>
          <w:tcW w:w="10786" w:type="dxa"/>
          <w:tcMar>
            <w:left w:w="0" w:type="dxa"/>
            <w:right w:w="0" w:type="dxa"/>
          </w:tcMar>
        </w:tcPr>
        <w:p w:rsidR="000909C9" w:rsidRDefault="000909C9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0909C9" w:rsidRPr="000D4886" w:rsidRDefault="000909C9" w:rsidP="00204F07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* При заполнении заявления-анкеты законным представителем ОБЯЗАТЕЛЬНО заполнение и предоставление </w:t>
          </w:r>
          <w:r w:rsidR="00F51CA8" w:rsidRPr="000D4886">
            <w:rPr>
              <w:rFonts w:ascii="Times New Roman" w:hAnsi="Times New Roman" w:cs="Times New Roman"/>
              <w:i/>
              <w:sz w:val="16"/>
              <w:szCs w:val="16"/>
            </w:rPr>
            <w:t>Анкеты представителя.</w:t>
          </w:r>
        </w:p>
        <w:p w:rsidR="000909C9" w:rsidRPr="000D4886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**   В случае утвердительного ответа </w:t>
          </w:r>
          <w:r w:rsidR="000D4886" w:rsidRPr="000D4886">
            <w:rPr>
              <w:rFonts w:ascii="Times New Roman" w:hAnsi="Times New Roman" w:cs="Times New Roman"/>
              <w:i/>
              <w:sz w:val="16"/>
              <w:szCs w:val="16"/>
            </w:rPr>
            <w:t>ОБЯЗАТЕЛЬНО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заполнение и пред</w:t>
          </w:r>
          <w:r w:rsidR="009B4C93" w:rsidRPr="000D4886">
            <w:rPr>
              <w:rFonts w:ascii="Times New Roman" w:hAnsi="Times New Roman" w:cs="Times New Roman"/>
              <w:i/>
              <w:sz w:val="16"/>
              <w:szCs w:val="16"/>
            </w:rPr>
            <w:t>о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>ставление Опросного ли</w:t>
          </w:r>
          <w:r w:rsidR="00F51CA8" w:rsidRPr="000D4886">
            <w:rPr>
              <w:rFonts w:ascii="Times New Roman" w:hAnsi="Times New Roman" w:cs="Times New Roman"/>
              <w:i/>
              <w:sz w:val="16"/>
              <w:szCs w:val="16"/>
            </w:rPr>
            <w:t>ста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>.</w:t>
          </w:r>
        </w:p>
        <w:p w:rsidR="000909C9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*** </w:t>
          </w:r>
          <w:r w:rsidR="00AF1A52" w:rsidRPr="000D4886">
            <w:rPr>
              <w:rFonts w:ascii="Times New Roman" w:hAnsi="Times New Roman" w:cs="Times New Roman"/>
              <w:i/>
              <w:sz w:val="16"/>
              <w:szCs w:val="16"/>
            </w:rPr>
            <w:t>В случае утвердительного ответа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="000D4886" w:rsidRPr="000D4886">
            <w:rPr>
              <w:rFonts w:ascii="Times New Roman" w:hAnsi="Times New Roman" w:cs="Times New Roman"/>
              <w:i/>
              <w:sz w:val="16"/>
              <w:szCs w:val="16"/>
            </w:rPr>
            <w:t>ОБЯЗАТЕЛЬНО</w:t>
          </w:r>
          <w:r w:rsidR="00507CE6"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>предостав</w:t>
          </w:r>
          <w:r w:rsidR="00507CE6" w:rsidRPr="000D4886">
            <w:rPr>
              <w:rFonts w:ascii="Times New Roman" w:hAnsi="Times New Roman" w:cs="Times New Roman"/>
              <w:i/>
              <w:sz w:val="16"/>
              <w:szCs w:val="16"/>
            </w:rPr>
            <w:t>ление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отзыв</w:t>
          </w:r>
          <w:r w:rsidR="00507CE6" w:rsidRPr="000D4886">
            <w:rPr>
              <w:rFonts w:ascii="Times New Roman" w:hAnsi="Times New Roman" w:cs="Times New Roman"/>
              <w:i/>
              <w:sz w:val="16"/>
              <w:szCs w:val="16"/>
            </w:rPr>
            <w:t>ов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="004508CB" w:rsidRPr="000D4886">
            <w:rPr>
              <w:rFonts w:ascii="Times New Roman" w:hAnsi="Times New Roman" w:cs="Times New Roman"/>
              <w:i/>
              <w:sz w:val="16"/>
              <w:szCs w:val="16"/>
            </w:rPr>
            <w:t>в произвольной письменной форме</w:t>
          </w:r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от кредитных организаций и (или) </w:t>
          </w:r>
          <w:proofErr w:type="spellStart"/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организаций, в которых физическое лицо находится (находилось) на обслуживании, с информацией этих кредитных организаций и (или) </w:t>
          </w:r>
          <w:proofErr w:type="spellStart"/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0D4886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 об оценке деловой репутации данного физического лица).</w:t>
          </w:r>
        </w:p>
        <w:p w:rsidR="004508CB" w:rsidRDefault="004508CB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:rsidR="000909C9" w:rsidRPr="005A11BF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Использование сведений, в том числе персональных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данных, содержащихся в настоящем заявлении-а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 «СРК» содержится на официальном сайте Регистратора.</w:t>
          </w:r>
        </w:p>
      </w:tc>
    </w:tr>
    <w:tr w:rsidR="000909C9" w:rsidRPr="00AF3637" w:rsidTr="00F4355E">
      <w:trPr>
        <w:trHeight w:val="164"/>
      </w:trPr>
      <w:tc>
        <w:tcPr>
          <w:tcW w:w="10786" w:type="dxa"/>
          <w:tcMar>
            <w:left w:w="0" w:type="dxa"/>
            <w:right w:w="0" w:type="dxa"/>
          </w:tcMar>
        </w:tcPr>
        <w:p w:rsidR="000909C9" w:rsidRPr="005A11BF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0909C9" w:rsidRPr="00AF3637" w:rsidRDefault="000909C9" w:rsidP="0056231C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0909C9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Pr="0089009C" w:rsidRDefault="000909C9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0909C9" w:rsidRPr="004B49AE" w:rsidRDefault="000909C9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2" w:type="dxa"/>
      <w:tblInd w:w="-112" w:type="dxa"/>
      <w:tblLook w:val="04A0" w:firstRow="1" w:lastRow="0" w:firstColumn="1" w:lastColumn="0" w:noHBand="0" w:noVBand="1"/>
    </w:tblPr>
    <w:tblGrid>
      <w:gridCol w:w="10602"/>
    </w:tblGrid>
    <w:tr w:rsidR="000909C9" w:rsidRPr="00487DA9" w:rsidTr="00E5523B">
      <w:trPr>
        <w:trHeight w:val="1424"/>
      </w:trPr>
      <w:tc>
        <w:tcPr>
          <w:tcW w:w="10602" w:type="dxa"/>
          <w:tcMar>
            <w:left w:w="0" w:type="dxa"/>
            <w:right w:w="0" w:type="dxa"/>
          </w:tcMar>
          <w:vAlign w:val="bottom"/>
        </w:tcPr>
        <w:p w:rsidR="00E5523B" w:rsidRDefault="00E5523B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0909C9" w:rsidRDefault="000909C9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*</w:t>
          </w:r>
          <w:r w:rsidR="00E5523B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О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бязательно предоставление анкетных данных учредителя доверительного управления</w:t>
          </w:r>
        </w:p>
        <w:p w:rsidR="00E5523B" w:rsidRPr="005A11BF" w:rsidRDefault="00E5523B" w:rsidP="00E5523B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*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Обязательно предоставление анкетных данных депонента и бенефициара по договору </w:t>
          </w:r>
          <w:proofErr w:type="spellStart"/>
          <w:r>
            <w:rPr>
              <w:rFonts w:ascii="Times New Roman" w:hAnsi="Times New Roman" w:cs="Times New Roman"/>
              <w:i/>
              <w:sz w:val="16"/>
              <w:szCs w:val="16"/>
            </w:rPr>
            <w:t>эскроу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</w:rPr>
            <w:t>, а также информации об осуществлении прав по депонированным ценным бумагам.</w:t>
          </w:r>
        </w:p>
        <w:p w:rsidR="000909C9" w:rsidRPr="00487DA9" w:rsidRDefault="00E5523B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="000909C9">
            <w:rPr>
              <w:rFonts w:ascii="Times New Roman" w:hAnsi="Times New Roman" w:cs="Times New Roman"/>
              <w:i/>
              <w:sz w:val="16"/>
              <w:szCs w:val="16"/>
            </w:rPr>
            <w:t>**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="000909C9" w:rsidRPr="00487DA9">
            <w:rPr>
              <w:rFonts w:ascii="Times New Roman" w:hAnsi="Times New Roman" w:cs="Times New Roman"/>
              <w:i/>
              <w:sz w:val="16"/>
              <w:szCs w:val="16"/>
            </w:rPr>
            <w:t>Налоговыми резидентами признаются лица, фактически находящиеся в Российской Федерации не менее 183 календарных дней в течение 12 следующих подряд месяцев. Период нахождения физического лица в Российской Федерации не прерывается на периоды 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    </w:r>
        </w:p>
        <w:p w:rsidR="000909C9" w:rsidRPr="00487DA9" w:rsidRDefault="000909C9" w:rsidP="00487DA9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487DA9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0909C9" w:rsidRPr="008F6595" w:rsidRDefault="000909C9" w:rsidP="007B7B03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56" w:rsidRDefault="00843556" w:rsidP="000A38CC">
      <w:pPr>
        <w:spacing w:after="0" w:line="240" w:lineRule="auto"/>
      </w:pPr>
      <w:r>
        <w:separator/>
      </w:r>
    </w:p>
  </w:footnote>
  <w:footnote w:type="continuationSeparator" w:id="0">
    <w:p w:rsidR="00843556" w:rsidRDefault="00843556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0909C9" w:rsidRPr="005F4F90" w:rsidTr="00C97215">
      <w:trPr>
        <w:trHeight w:val="180"/>
      </w:trPr>
      <w:tc>
        <w:tcPr>
          <w:tcW w:w="4961" w:type="dxa"/>
          <w:hideMark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1C5225">
            <w:rPr>
              <w:i/>
              <w:iCs/>
              <w:sz w:val="14"/>
              <w:szCs w:val="14"/>
            </w:rPr>
            <w:t>3</w:t>
          </w:r>
        </w:p>
      </w:tc>
    </w:tr>
  </w:tbl>
  <w:p w:rsidR="000909C9" w:rsidRPr="001805A9" w:rsidRDefault="000909C9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C9" w:rsidRPr="00367F84" w:rsidRDefault="000909C9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39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0"/>
      <w:gridCol w:w="5401"/>
    </w:tblGrid>
    <w:tr w:rsidR="000909C9" w:rsidRPr="00467843" w:rsidTr="00183933">
      <w:trPr>
        <w:trHeight w:val="83"/>
      </w:trPr>
      <w:tc>
        <w:tcPr>
          <w:tcW w:w="5230" w:type="dxa"/>
        </w:tcPr>
        <w:p w:rsidR="000909C9" w:rsidRPr="00467843" w:rsidRDefault="00F73D58" w:rsidP="00FB4123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Правила ведения реестра ПИФ АО «СРК»</w:t>
          </w:r>
        </w:p>
      </w:tc>
      <w:tc>
        <w:tcPr>
          <w:tcW w:w="5401" w:type="dxa"/>
        </w:tcPr>
        <w:p w:rsidR="000909C9" w:rsidRPr="00467843" w:rsidRDefault="001C5225" w:rsidP="00124411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3</w:t>
          </w:r>
        </w:p>
      </w:tc>
    </w:tr>
  </w:tbl>
  <w:p w:rsidR="000909C9" w:rsidRPr="00124411" w:rsidRDefault="000909C9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15pt;height:12.25pt" o:bullet="t">
        <v:imagedata r:id="rId1" o:title="clip_image001"/>
      </v:shape>
    </w:pict>
  </w:numPicBullet>
  <w:numPicBullet w:numPicBulletId="1">
    <w:pict>
      <v:shape id="_x0000_i1029" type="#_x0000_t75" style="width:10.85pt;height:10.8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F574980"/>
    <w:multiLevelType w:val="hybridMultilevel"/>
    <w:tmpl w:val="B916F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7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9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2"/>
  </w:num>
  <w:num w:numId="2">
    <w:abstractNumId w:val="41"/>
  </w:num>
  <w:num w:numId="3">
    <w:abstractNumId w:val="61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9"/>
  </w:num>
  <w:num w:numId="10">
    <w:abstractNumId w:val="58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4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3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28"/>
  </w:num>
  <w:num w:numId="41">
    <w:abstractNumId w:val="120"/>
  </w:num>
  <w:num w:numId="42">
    <w:abstractNumId w:val="70"/>
  </w:num>
  <w:num w:numId="43">
    <w:abstractNumId w:val="69"/>
  </w:num>
  <w:num w:numId="44">
    <w:abstractNumId w:val="124"/>
  </w:num>
  <w:num w:numId="45">
    <w:abstractNumId w:val="18"/>
  </w:num>
  <w:num w:numId="46">
    <w:abstractNumId w:val="130"/>
  </w:num>
  <w:num w:numId="47">
    <w:abstractNumId w:val="67"/>
  </w:num>
  <w:num w:numId="48">
    <w:abstractNumId w:val="65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80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1"/>
  </w:num>
  <w:num w:numId="64">
    <w:abstractNumId w:val="17"/>
  </w:num>
  <w:num w:numId="65">
    <w:abstractNumId w:val="76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60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8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2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6"/>
  </w:num>
  <w:num w:numId="110">
    <w:abstractNumId w:val="44"/>
  </w:num>
  <w:num w:numId="111">
    <w:abstractNumId w:val="57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56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06E1D"/>
    <w:rsid w:val="000105AB"/>
    <w:rsid w:val="00010ADE"/>
    <w:rsid w:val="00010D60"/>
    <w:rsid w:val="0001173B"/>
    <w:rsid w:val="00011A63"/>
    <w:rsid w:val="00011C57"/>
    <w:rsid w:val="0001457C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2BA0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63D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0C8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79B9"/>
    <w:rsid w:val="0007047A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740"/>
    <w:rsid w:val="00087244"/>
    <w:rsid w:val="0008742B"/>
    <w:rsid w:val="00087945"/>
    <w:rsid w:val="000909C9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550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886"/>
    <w:rsid w:val="000D490D"/>
    <w:rsid w:val="000D4F3D"/>
    <w:rsid w:val="000D51F0"/>
    <w:rsid w:val="000D521C"/>
    <w:rsid w:val="000D622D"/>
    <w:rsid w:val="000D64F6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14E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6AB"/>
    <w:rsid w:val="00113CD3"/>
    <w:rsid w:val="00113ED1"/>
    <w:rsid w:val="00114537"/>
    <w:rsid w:val="00114CCB"/>
    <w:rsid w:val="0011595C"/>
    <w:rsid w:val="001164E4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22F"/>
    <w:rsid w:val="00127522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1E4C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BFF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3933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BC8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225"/>
    <w:rsid w:val="001C5D6C"/>
    <w:rsid w:val="001C6D1D"/>
    <w:rsid w:val="001C6FBA"/>
    <w:rsid w:val="001C7579"/>
    <w:rsid w:val="001D0E73"/>
    <w:rsid w:val="001D1BB7"/>
    <w:rsid w:val="001D1ED5"/>
    <w:rsid w:val="001D26A5"/>
    <w:rsid w:val="001D2B78"/>
    <w:rsid w:val="001D2DDE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844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4F07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50B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6DAB"/>
    <w:rsid w:val="0026722E"/>
    <w:rsid w:val="00267687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2AB"/>
    <w:rsid w:val="002D445D"/>
    <w:rsid w:val="002D6C4C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0D2E"/>
    <w:rsid w:val="003013ED"/>
    <w:rsid w:val="00301470"/>
    <w:rsid w:val="00301A76"/>
    <w:rsid w:val="00301BA9"/>
    <w:rsid w:val="00303BC4"/>
    <w:rsid w:val="00303BD3"/>
    <w:rsid w:val="00303DD6"/>
    <w:rsid w:val="003060DC"/>
    <w:rsid w:val="003066E8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39DB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BB4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3956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16A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9C8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4C5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EB0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4B66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4E3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501"/>
    <w:rsid w:val="004508BC"/>
    <w:rsid w:val="004508CB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87DA9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B699A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B6B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627"/>
    <w:rsid w:val="005027A1"/>
    <w:rsid w:val="00502F11"/>
    <w:rsid w:val="00503717"/>
    <w:rsid w:val="00504F00"/>
    <w:rsid w:val="00506AA9"/>
    <w:rsid w:val="00506C70"/>
    <w:rsid w:val="00507CE6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31C"/>
    <w:rsid w:val="00562752"/>
    <w:rsid w:val="005628C2"/>
    <w:rsid w:val="0056451F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073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0C8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378E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141"/>
    <w:rsid w:val="006252B9"/>
    <w:rsid w:val="00625ABA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B74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DDA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211B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057"/>
    <w:rsid w:val="006C4351"/>
    <w:rsid w:val="006C4BC2"/>
    <w:rsid w:val="006C5007"/>
    <w:rsid w:val="006C533E"/>
    <w:rsid w:val="006C5343"/>
    <w:rsid w:val="006C54E9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1D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D1C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68E"/>
    <w:rsid w:val="007279F5"/>
    <w:rsid w:val="00727BC5"/>
    <w:rsid w:val="00727C83"/>
    <w:rsid w:val="00730086"/>
    <w:rsid w:val="007303D6"/>
    <w:rsid w:val="007319CE"/>
    <w:rsid w:val="00731D6D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0C9"/>
    <w:rsid w:val="007B6394"/>
    <w:rsid w:val="007B6F6C"/>
    <w:rsid w:val="007B7B03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004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2948"/>
    <w:rsid w:val="007E3683"/>
    <w:rsid w:val="007E38C7"/>
    <w:rsid w:val="007E39E0"/>
    <w:rsid w:val="007E4C5D"/>
    <w:rsid w:val="007E50F0"/>
    <w:rsid w:val="007E52B4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2AB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556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3E34"/>
    <w:rsid w:val="00854CBA"/>
    <w:rsid w:val="00854CCC"/>
    <w:rsid w:val="00855A46"/>
    <w:rsid w:val="00855BDF"/>
    <w:rsid w:val="00855FA4"/>
    <w:rsid w:val="008563DA"/>
    <w:rsid w:val="0085691C"/>
    <w:rsid w:val="00856F9E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84F"/>
    <w:rsid w:val="00896E25"/>
    <w:rsid w:val="00896F7F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A7739"/>
    <w:rsid w:val="008B021F"/>
    <w:rsid w:val="008B0683"/>
    <w:rsid w:val="008B0758"/>
    <w:rsid w:val="008B13D3"/>
    <w:rsid w:val="008B1435"/>
    <w:rsid w:val="008B14B4"/>
    <w:rsid w:val="008B2A86"/>
    <w:rsid w:val="008B31EC"/>
    <w:rsid w:val="008B3EF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A36"/>
    <w:rsid w:val="008C1CDF"/>
    <w:rsid w:val="008C254F"/>
    <w:rsid w:val="008C30A6"/>
    <w:rsid w:val="008C311B"/>
    <w:rsid w:val="008C320B"/>
    <w:rsid w:val="008C333D"/>
    <w:rsid w:val="008C46EA"/>
    <w:rsid w:val="008C5DB4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9B0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5F94"/>
    <w:rsid w:val="008F6595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6E73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1D28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0D40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A58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C93"/>
    <w:rsid w:val="009B4DAF"/>
    <w:rsid w:val="009B4FFB"/>
    <w:rsid w:val="009B504A"/>
    <w:rsid w:val="009B5B36"/>
    <w:rsid w:val="009B5E23"/>
    <w:rsid w:val="009B61FC"/>
    <w:rsid w:val="009B68D3"/>
    <w:rsid w:val="009B6F69"/>
    <w:rsid w:val="009B72BC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15B"/>
    <w:rsid w:val="009F56AA"/>
    <w:rsid w:val="009F5B19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089"/>
    <w:rsid w:val="00A0121E"/>
    <w:rsid w:val="00A01D12"/>
    <w:rsid w:val="00A02D38"/>
    <w:rsid w:val="00A032E4"/>
    <w:rsid w:val="00A03AD2"/>
    <w:rsid w:val="00A0416A"/>
    <w:rsid w:val="00A041F1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612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59BB"/>
    <w:rsid w:val="00A66457"/>
    <w:rsid w:val="00A6682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7C4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54A3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194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8ED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52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0779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1BBD"/>
    <w:rsid w:val="00B223F8"/>
    <w:rsid w:val="00B22556"/>
    <w:rsid w:val="00B2260B"/>
    <w:rsid w:val="00B23239"/>
    <w:rsid w:val="00B233F5"/>
    <w:rsid w:val="00B24271"/>
    <w:rsid w:val="00B2626B"/>
    <w:rsid w:val="00B266E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E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B97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46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00A"/>
    <w:rsid w:val="00BE46B0"/>
    <w:rsid w:val="00BE47FD"/>
    <w:rsid w:val="00BE5150"/>
    <w:rsid w:val="00BE5C55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69A3"/>
    <w:rsid w:val="00C26F38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59F5"/>
    <w:rsid w:val="00C363BD"/>
    <w:rsid w:val="00C36E61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77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75D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1C4F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5990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2B"/>
    <w:rsid w:val="00D26B62"/>
    <w:rsid w:val="00D26F91"/>
    <w:rsid w:val="00D27197"/>
    <w:rsid w:val="00D27F41"/>
    <w:rsid w:val="00D301D6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41B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2D40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84E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AA2"/>
    <w:rsid w:val="00DC6E75"/>
    <w:rsid w:val="00DC75F7"/>
    <w:rsid w:val="00DC7A5B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308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A17"/>
    <w:rsid w:val="00E40D4E"/>
    <w:rsid w:val="00E4122A"/>
    <w:rsid w:val="00E42CB6"/>
    <w:rsid w:val="00E43D49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23B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2BF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547A"/>
    <w:rsid w:val="00E96FBD"/>
    <w:rsid w:val="00E97482"/>
    <w:rsid w:val="00E975EC"/>
    <w:rsid w:val="00EA01A8"/>
    <w:rsid w:val="00EA0373"/>
    <w:rsid w:val="00EA1168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2D9A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1CA8"/>
    <w:rsid w:val="00F52199"/>
    <w:rsid w:val="00F52B51"/>
    <w:rsid w:val="00F53186"/>
    <w:rsid w:val="00F5325E"/>
    <w:rsid w:val="00F5338B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038B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3D58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2DF8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2CC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123"/>
    <w:rsid w:val="00FB4375"/>
    <w:rsid w:val="00FB4D16"/>
    <w:rsid w:val="00FB527A"/>
    <w:rsid w:val="00FB5858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005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D49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940C2F-5201-4D7F-8560-4338C60F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10</cp:revision>
  <cp:lastPrinted>2023-02-13T03:26:00Z</cp:lastPrinted>
  <dcterms:created xsi:type="dcterms:W3CDTF">2025-12-01T04:59:00Z</dcterms:created>
  <dcterms:modified xsi:type="dcterms:W3CDTF">2026-03-05T08:10:00Z</dcterms:modified>
</cp:coreProperties>
</file>